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Overlap w:val="never"/>
        <w:tblW w:w="0" w:type="auto"/>
        <w:jc w:val="center"/>
        <w:tblBorders>
          <w:top w:val="single" w:sz="10" w:space="0" w:color="B70000"/>
          <w:left w:val="single" w:sz="10" w:space="0" w:color="B70000"/>
          <w:bottom w:val="single" w:sz="10" w:space="0" w:color="B70000"/>
          <w:right w:val="single" w:sz="10" w:space="0" w:color="B70000"/>
          <w:insideH w:val="single" w:sz="10" w:space="0" w:color="B70000"/>
          <w:insideV w:val="single" w:sz="10" w:space="0" w:color="B70000"/>
        </w:tblBorders>
      </w:tblPr>
      <w:tblGrid>
        <w:gridCol/>
        <w:gridCol/>
        <w:gridCol/>
        <w:gridCol/>
      </w:tblGrid>
      <w:tr>
        <w:trPr/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11</w:t>
            </w:r>
          </w:p>
        </w:tc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12</w:t>
            </w:r>
          </w:p>
        </w:tc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13</w:t>
            </w:r>
          </w:p>
        </w:tc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14</w:t>
            </w:r>
          </w:p>
        </w:tc>
      </w:tr>
      <w:tr>
        <w:trPr/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21</w:t>
            </w:r>
          </w:p>
        </w:tc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22</w:t>
            </w:r>
          </w:p>
        </w:tc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23</w:t>
            </w:r>
          </w:p>
        </w:tc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24</w:t>
            </w:r>
          </w:p>
        </w:tc>
      </w:tr>
      <w:tr>
        <w:trPr/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31</w:t>
            </w:r>
          </w:p>
        </w:tc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32</w:t>
            </w:r>
          </w:p>
        </w:tc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33</w:t>
            </w:r>
          </w:p>
        </w:tc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34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137545">
    <w:multiLevelType w:val="hybridMultilevel"/>
    <w:lvl w:ilvl="0" w:tplc="95438116">
      <w:start w:val="1"/>
      <w:numFmt w:val="decimal"/>
      <w:lvlText w:val="%1."/>
      <w:lvlJc w:val="left"/>
      <w:pPr>
        <w:ind w:left="720" w:hanging="360"/>
      </w:pPr>
    </w:lvl>
    <w:lvl w:ilvl="1" w:tplc="95438116" w:tentative="1">
      <w:start w:val="1"/>
      <w:numFmt w:val="lowerLetter"/>
      <w:lvlText w:val="%2."/>
      <w:lvlJc w:val="left"/>
      <w:pPr>
        <w:ind w:left="1440" w:hanging="360"/>
      </w:pPr>
    </w:lvl>
    <w:lvl w:ilvl="2" w:tplc="95438116" w:tentative="1">
      <w:start w:val="1"/>
      <w:numFmt w:val="lowerRoman"/>
      <w:lvlText w:val="%3."/>
      <w:lvlJc w:val="right"/>
      <w:pPr>
        <w:ind w:left="2160" w:hanging="180"/>
      </w:pPr>
    </w:lvl>
    <w:lvl w:ilvl="3" w:tplc="95438116" w:tentative="1">
      <w:start w:val="1"/>
      <w:numFmt w:val="decimal"/>
      <w:lvlText w:val="%4."/>
      <w:lvlJc w:val="left"/>
      <w:pPr>
        <w:ind w:left="2880" w:hanging="360"/>
      </w:pPr>
    </w:lvl>
    <w:lvl w:ilvl="4" w:tplc="95438116" w:tentative="1">
      <w:start w:val="1"/>
      <w:numFmt w:val="lowerLetter"/>
      <w:lvlText w:val="%5."/>
      <w:lvlJc w:val="left"/>
      <w:pPr>
        <w:ind w:left="3600" w:hanging="360"/>
      </w:pPr>
    </w:lvl>
    <w:lvl w:ilvl="5" w:tplc="95438116" w:tentative="1">
      <w:start w:val="1"/>
      <w:numFmt w:val="lowerRoman"/>
      <w:lvlText w:val="%6."/>
      <w:lvlJc w:val="right"/>
      <w:pPr>
        <w:ind w:left="4320" w:hanging="180"/>
      </w:pPr>
    </w:lvl>
    <w:lvl w:ilvl="6" w:tplc="95438116" w:tentative="1">
      <w:start w:val="1"/>
      <w:numFmt w:val="decimal"/>
      <w:lvlText w:val="%7."/>
      <w:lvlJc w:val="left"/>
      <w:pPr>
        <w:ind w:left="5040" w:hanging="360"/>
      </w:pPr>
    </w:lvl>
    <w:lvl w:ilvl="7" w:tplc="95438116" w:tentative="1">
      <w:start w:val="1"/>
      <w:numFmt w:val="lowerLetter"/>
      <w:lvlText w:val="%8."/>
      <w:lvlJc w:val="left"/>
      <w:pPr>
        <w:ind w:left="5760" w:hanging="360"/>
      </w:pPr>
    </w:lvl>
    <w:lvl w:ilvl="8" w:tplc="954381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137544">
    <w:multiLevelType w:val="hybridMultilevel"/>
    <w:lvl w:ilvl="0" w:tplc="35163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137544">
    <w:abstractNumId w:val="76137544"/>
  </w:num>
  <w:num w:numId="76137545">
    <w:abstractNumId w:val="761375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