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93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add a few simple fields that render some properties:</w:t>
      </w:r>
    </w:p>
    <w:p>
      <w:pPr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08092">
    <w:multiLevelType w:val="hybridMultilevel"/>
    <w:lvl w:ilvl="0" w:tplc="27229383">
      <w:start w:val="1"/>
      <w:numFmt w:val="decimal"/>
      <w:lvlText w:val="%1."/>
      <w:lvlJc w:val="left"/>
      <w:pPr>
        <w:ind w:left="720" w:hanging="360"/>
      </w:pPr>
    </w:lvl>
    <w:lvl w:ilvl="1" w:tplc="27229383" w:tentative="1">
      <w:start w:val="1"/>
      <w:numFmt w:val="lowerLetter"/>
      <w:lvlText w:val="%2."/>
      <w:lvlJc w:val="left"/>
      <w:pPr>
        <w:ind w:left="1440" w:hanging="360"/>
      </w:pPr>
    </w:lvl>
    <w:lvl w:ilvl="2" w:tplc="27229383" w:tentative="1">
      <w:start w:val="1"/>
      <w:numFmt w:val="lowerRoman"/>
      <w:lvlText w:val="%3."/>
      <w:lvlJc w:val="right"/>
      <w:pPr>
        <w:ind w:left="2160" w:hanging="180"/>
      </w:pPr>
    </w:lvl>
    <w:lvl w:ilvl="3" w:tplc="27229383" w:tentative="1">
      <w:start w:val="1"/>
      <w:numFmt w:val="decimal"/>
      <w:lvlText w:val="%4."/>
      <w:lvlJc w:val="left"/>
      <w:pPr>
        <w:ind w:left="2880" w:hanging="360"/>
      </w:pPr>
    </w:lvl>
    <w:lvl w:ilvl="4" w:tplc="27229383" w:tentative="1">
      <w:start w:val="1"/>
      <w:numFmt w:val="lowerLetter"/>
      <w:lvlText w:val="%5."/>
      <w:lvlJc w:val="left"/>
      <w:pPr>
        <w:ind w:left="3600" w:hanging="360"/>
      </w:pPr>
    </w:lvl>
    <w:lvl w:ilvl="5" w:tplc="27229383" w:tentative="1">
      <w:start w:val="1"/>
      <w:numFmt w:val="lowerRoman"/>
      <w:lvlText w:val="%6."/>
      <w:lvlJc w:val="right"/>
      <w:pPr>
        <w:ind w:left="4320" w:hanging="180"/>
      </w:pPr>
    </w:lvl>
    <w:lvl w:ilvl="6" w:tplc="27229383" w:tentative="1">
      <w:start w:val="1"/>
      <w:numFmt w:val="decimal"/>
      <w:lvlText w:val="%7."/>
      <w:lvlJc w:val="left"/>
      <w:pPr>
        <w:ind w:left="5040" w:hanging="360"/>
      </w:pPr>
    </w:lvl>
    <w:lvl w:ilvl="7" w:tplc="27229383" w:tentative="1">
      <w:start w:val="1"/>
      <w:numFmt w:val="lowerLetter"/>
      <w:lvlText w:val="%8."/>
      <w:lvlJc w:val="left"/>
      <w:pPr>
        <w:ind w:left="5760" w:hanging="360"/>
      </w:pPr>
    </w:lvl>
    <w:lvl w:ilvl="8" w:tplc="27229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08091">
    <w:multiLevelType w:val="hybridMultilevel"/>
    <w:lvl w:ilvl="0" w:tplc="2799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08091">
    <w:abstractNumId w:val="99208091"/>
  </w:num>
  <w:num w:numId="99208092">
    <w:abstractNumId w:val="99208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