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40704863.xml" ContentType="application/vnd.openxmlformats-officedocument.drawingml.chart+xml"/>
  <Override PartName="/word/charts/chart40704864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>
          <w:rFonts w:ascii="Arial" w:hAnsi="Arial" w:cs="Arial"/>
        </w:rPr>
        <w:t xml:space="preserve">We will now add a 3D pie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1800000"/>
            <wp:effectExtent l="19050" t="0" r="4307" b="0"/>
            <wp:docPr id="842683840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704863"/>
              </a:graphicData>
            </a:graphic>
          </wp:inline>
        </w:drawing>
      </w:r>
    </w:p>
    <w:p>
      <w:pPr>
        <w:rPr/>
      </w:pPr>
      <w:r>
        <w:rPr>
          <w:rFonts w:ascii="Arial" w:hAnsi="Arial" w:cs="Arial"/>
        </w:rPr>
        <w:t xml:space="preserve">And now the same chart in 2D with a different color scheme and without the percentages: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1800000"/>
            <wp:effectExtent l="19050" t="0" r="4307" b="0"/>
            <wp:docPr id="169268510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704864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63835">
    <w:multiLevelType w:val="hybridMultilevel"/>
    <w:lvl w:ilvl="0" w:tplc="61157177">
      <w:start w:val="1"/>
      <w:numFmt w:val="decimal"/>
      <w:lvlText w:val="%1."/>
      <w:lvlJc w:val="left"/>
      <w:pPr>
        <w:ind w:left="720" w:hanging="360"/>
      </w:pPr>
    </w:lvl>
    <w:lvl w:ilvl="1" w:tplc="61157177" w:tentative="1">
      <w:start w:val="1"/>
      <w:numFmt w:val="lowerLetter"/>
      <w:lvlText w:val="%2."/>
      <w:lvlJc w:val="left"/>
      <w:pPr>
        <w:ind w:left="1440" w:hanging="360"/>
      </w:pPr>
    </w:lvl>
    <w:lvl w:ilvl="2" w:tplc="61157177" w:tentative="1">
      <w:start w:val="1"/>
      <w:numFmt w:val="lowerRoman"/>
      <w:lvlText w:val="%3."/>
      <w:lvlJc w:val="right"/>
      <w:pPr>
        <w:ind w:left="2160" w:hanging="180"/>
      </w:pPr>
    </w:lvl>
    <w:lvl w:ilvl="3" w:tplc="61157177" w:tentative="1">
      <w:start w:val="1"/>
      <w:numFmt w:val="decimal"/>
      <w:lvlText w:val="%4."/>
      <w:lvlJc w:val="left"/>
      <w:pPr>
        <w:ind w:left="2880" w:hanging="360"/>
      </w:pPr>
    </w:lvl>
    <w:lvl w:ilvl="4" w:tplc="61157177" w:tentative="1">
      <w:start w:val="1"/>
      <w:numFmt w:val="lowerLetter"/>
      <w:lvlText w:val="%5."/>
      <w:lvlJc w:val="left"/>
      <w:pPr>
        <w:ind w:left="3600" w:hanging="360"/>
      </w:pPr>
    </w:lvl>
    <w:lvl w:ilvl="5" w:tplc="61157177" w:tentative="1">
      <w:start w:val="1"/>
      <w:numFmt w:val="lowerRoman"/>
      <w:lvlText w:val="%6."/>
      <w:lvlJc w:val="right"/>
      <w:pPr>
        <w:ind w:left="4320" w:hanging="180"/>
      </w:pPr>
    </w:lvl>
    <w:lvl w:ilvl="6" w:tplc="61157177" w:tentative="1">
      <w:start w:val="1"/>
      <w:numFmt w:val="decimal"/>
      <w:lvlText w:val="%7."/>
      <w:lvlJc w:val="left"/>
      <w:pPr>
        <w:ind w:left="5040" w:hanging="360"/>
      </w:pPr>
    </w:lvl>
    <w:lvl w:ilvl="7" w:tplc="61157177" w:tentative="1">
      <w:start w:val="1"/>
      <w:numFmt w:val="lowerLetter"/>
      <w:lvlText w:val="%8."/>
      <w:lvlJc w:val="left"/>
      <w:pPr>
        <w:ind w:left="5760" w:hanging="360"/>
      </w:pPr>
    </w:lvl>
    <w:lvl w:ilvl="8" w:tplc="611571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63834">
    <w:multiLevelType w:val="hybridMultilevel"/>
    <w:lvl w:ilvl="0" w:tplc="52008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63834">
    <w:abstractNumId w:val="13963834"/>
  </w:num>
  <w:num w:numId="13963835">
    <w:abstractNumId w:val="139638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0704863" Type="http://schemas.openxmlformats.org/officeDocument/2006/relationships/chart" Target="charts/chart40704863.xml"/><Relationship Id="rId40704864" Type="http://schemas.openxmlformats.org/officeDocument/2006/relationships/chart" Target="charts/chart40704864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40704863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0704863.xlsx"></Relationship></Relationships>
</file>

<file path=word/charts/_rels/chart40704864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0704864.xlsx"></Relationship></Relationships>
</file>

<file path=word/charts/chart407048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20"/>
      <c:rAngAx val="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Legend 1</c:v>
                </c:pt>
                <c:pt idx="1">
                  <c:v>Legend 2</c:v>
                </c:pt>
                <c:pt idx="2">
                  <c:v>Legend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charts/chart407048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Legend 1</c:v>
                </c:pt>
                <c:pt idx="1">
                  <c:v>Legend 2</c:v>
                </c:pt>
                <c:pt idx="2">
                  <c:v>Legend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firstSliceAng val="0"/>
      </c:pieChart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