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comments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301" w:rsidRDefault="00065DD7" w:rsidP="00FB63AF">
      <w:r>
        <w:t>We are going to replace a placeholder variable by a chunk of WordML code:</w:t>
      </w:r>
    </w:p>
    <w:p>
      <w:r>
        <w:t xml:space="preserve">This is a simple paragraph with some </w:t>
      </w:r>
      <w:r>
        <w:rPr>
          <w:b/>
        </w:rPr>
        <w:t>bold</w:t>
      </w:r>
      <w:r>
        <w:t xml:space="preserve"> text.</w:t>
      </w:r>
    </w:p>
    <w:p w:rsidR="00980037" w:rsidRPr="00734ACD" w:rsidRDefault="00065DD7">
      <w:r>
        <w:t>We do not recommend using this method unless one understands the underlying OOXML standard. You may use instead replaceVariableByWordFragment that takes care of all relationships and dependences.</w:t>
      </w:r>
    </w:p>
    <w:sectPr xmlns:w="http://schemas.openxmlformats.org/wordprocessingml/2006/main" xmlns:r="http://schemas.openxmlformats.org/officeDocument/2006/relationships" w:rsidR="00980037" w:rsidRPr="00734ACD" w:rsidSect="00F47913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                                  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1F2" w:rsidRDefault="005D31F2" w:rsidP="008B4090">
      <w:pPr>
        <w:spacing w:after="0" w:line="240" w:lineRule="auto"/>
      </w:pPr>
      <w:r>
        <w:separator/>
      </w:r>
    </w:p>
  </w:endnote>
  <w:endnote w:type="continuationSeparator" w:id="0">
    <w:p w:rsidR="005D31F2" w:rsidRDefault="005D31F2" w:rsidP="008B4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1F2" w:rsidRPr="008B4090" w:rsidRDefault="005D31F2" w:rsidP="00F223AE">
    <w:pPr>
      <w:pStyle w:val="Footer"/>
      <w:tabs>
        <w:tab w:val="clear" w:pos="936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1F2" w:rsidRDefault="005D31F2" w:rsidP="008B4090">
      <w:pPr>
        <w:spacing w:after="0" w:line="240" w:lineRule="auto"/>
      </w:pPr>
      <w:r>
        <w:separator/>
      </w:r>
    </w:p>
  </w:footnote>
  <w:footnote w:type="continuationSeparator" w:id="0">
    <w:p w:rsidR="005D31F2" w:rsidRDefault="005D31F2" w:rsidP="008B40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3787654">
    <w:multiLevelType w:val="hybridMultilevel"/>
    <w:lvl w:ilvl="0" w:tplc="45552819">
      <w:start w:val="1"/>
      <w:numFmt w:val="decimal"/>
      <w:lvlText w:val="%1."/>
      <w:lvlJc w:val="left"/>
      <w:pPr>
        <w:ind w:left="720" w:hanging="360"/>
      </w:pPr>
    </w:lvl>
    <w:lvl w:ilvl="1" w:tplc="45552819" w:tentative="1">
      <w:start w:val="1"/>
      <w:numFmt w:val="lowerLetter"/>
      <w:lvlText w:val="%2."/>
      <w:lvlJc w:val="left"/>
      <w:pPr>
        <w:ind w:left="1440" w:hanging="360"/>
      </w:pPr>
    </w:lvl>
    <w:lvl w:ilvl="2" w:tplc="45552819" w:tentative="1">
      <w:start w:val="1"/>
      <w:numFmt w:val="lowerRoman"/>
      <w:lvlText w:val="%3."/>
      <w:lvlJc w:val="right"/>
      <w:pPr>
        <w:ind w:left="2160" w:hanging="180"/>
      </w:pPr>
    </w:lvl>
    <w:lvl w:ilvl="3" w:tplc="45552819" w:tentative="1">
      <w:start w:val="1"/>
      <w:numFmt w:val="decimal"/>
      <w:lvlText w:val="%4."/>
      <w:lvlJc w:val="left"/>
      <w:pPr>
        <w:ind w:left="2880" w:hanging="360"/>
      </w:pPr>
    </w:lvl>
    <w:lvl w:ilvl="4" w:tplc="45552819" w:tentative="1">
      <w:start w:val="1"/>
      <w:numFmt w:val="lowerLetter"/>
      <w:lvlText w:val="%5."/>
      <w:lvlJc w:val="left"/>
      <w:pPr>
        <w:ind w:left="3600" w:hanging="360"/>
      </w:pPr>
    </w:lvl>
    <w:lvl w:ilvl="5" w:tplc="45552819" w:tentative="1">
      <w:start w:val="1"/>
      <w:numFmt w:val="lowerRoman"/>
      <w:lvlText w:val="%6."/>
      <w:lvlJc w:val="right"/>
      <w:pPr>
        <w:ind w:left="4320" w:hanging="180"/>
      </w:pPr>
    </w:lvl>
    <w:lvl w:ilvl="6" w:tplc="45552819" w:tentative="1">
      <w:start w:val="1"/>
      <w:numFmt w:val="decimal"/>
      <w:lvlText w:val="%7."/>
      <w:lvlJc w:val="left"/>
      <w:pPr>
        <w:ind w:left="5040" w:hanging="360"/>
      </w:pPr>
    </w:lvl>
    <w:lvl w:ilvl="7" w:tplc="45552819" w:tentative="1">
      <w:start w:val="1"/>
      <w:numFmt w:val="lowerLetter"/>
      <w:lvlText w:val="%8."/>
      <w:lvlJc w:val="left"/>
      <w:pPr>
        <w:ind w:left="5760" w:hanging="360"/>
      </w:pPr>
    </w:lvl>
    <w:lvl w:ilvl="8" w:tplc="4555281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787653">
    <w:multiLevelType w:val="hybridMultilevel"/>
    <w:lvl w:ilvl="0" w:tplc="7516680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3787653">
    <w:abstractNumId w:val="93787653"/>
  </w:num>
  <w:num w:numId="93787654">
    <w:abstractNumId w:val="9378765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7B53"/>
    <w:rsid w:val="00065DD7"/>
    <w:rsid w:val="000E7301"/>
    <w:rsid w:val="001F2374"/>
    <w:rsid w:val="00282071"/>
    <w:rsid w:val="002A308F"/>
    <w:rsid w:val="00320C10"/>
    <w:rsid w:val="003D0F75"/>
    <w:rsid w:val="003E5D1E"/>
    <w:rsid w:val="003E6D06"/>
    <w:rsid w:val="00587B53"/>
    <w:rsid w:val="005D31F2"/>
    <w:rsid w:val="006F2A48"/>
    <w:rsid w:val="00734ACD"/>
    <w:rsid w:val="00843449"/>
    <w:rsid w:val="008B4090"/>
    <w:rsid w:val="009566F1"/>
    <w:rsid w:val="00980037"/>
    <w:rsid w:val="009C33D7"/>
    <w:rsid w:val="009D0EEA"/>
    <w:rsid w:val="00A745DA"/>
    <w:rsid w:val="00A80064"/>
    <w:rsid w:val="00B93E67"/>
    <w:rsid w:val="00D959CA"/>
    <w:rsid w:val="00DD4E71"/>
    <w:rsid w:val="00DD5461"/>
    <w:rsid w:val="00E32010"/>
    <w:rsid w:val="00ED7FA6"/>
    <w:rsid w:val="00F223AE"/>
    <w:rsid w:val="00F47160"/>
    <w:rsid w:val="00F47913"/>
    <w:rsid w:val="00FB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9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090"/>
  </w:style>
  <w:style w:type="paragraph" w:styleId="Footer">
    <w:name w:val="footer"/>
    <w:basedOn w:val="Normal"/>
    <w:link w:val="Foot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090"/>
  </w:style>
  <w:style w:type="paragraph" w:styleId="FootnoteText">
    <w:name w:val="footnote text"/>
    <w:basedOn w:val="Normal"/>
    <w:link w:val="FootnoteTextChar"/>
    <w:uiPriority w:val="99"/>
    <w:semiHidden/>
    <w:unhideWhenUsed/>
    <w:rsid w:val="008B40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40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4090"/>
    <w:rPr>
      <w:vertAlign w:val="superscript"/>
    </w:rPr>
  </w:style>
  <w:style w:type="table" w:styleId="TableGrid">
    <w:name w:val="Table Grid"/>
    <w:basedOn w:val="TableNormal"/>
    <w:uiPriority w:val="59"/>
    <w:rsid w:val="00FB63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090"/>
  </w:style>
  <w:style w:type="paragraph" w:styleId="Footer">
    <w:name w:val="footer"/>
    <w:basedOn w:val="Normal"/>
    <w:link w:val="Foot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090"/>
  </w:style>
  <w:style w:type="paragraph" w:styleId="FootnoteText">
    <w:name w:val="footnote text"/>
    <w:basedOn w:val="Normal"/>
    <w:link w:val="FootnoteTextChar"/>
    <w:uiPriority w:val="99"/>
    <w:semiHidden/>
    <w:unhideWhenUsed/>
    <w:rsid w:val="008B40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40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4090"/>
    <w:rPr>
      <w:vertAlign w:val="superscript"/>
    </w:rPr>
  </w:style>
  <w:style w:type="table" w:styleId="TableGrid">
    <w:name w:val="Table Grid"/>
    <w:basedOn w:val="TableNormal"/>
    <w:uiPriority w:val="59"/>
    <w:rsid w:val="00FB63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07117140" Type="http://schemas.openxmlformats.org/officeDocument/2006/relationships/numbering" Target="numbering.xml"/><Relationship Id="rId442142037" Type="http://schemas.openxmlformats.org/officeDocument/2006/relationships/comments" Target="comment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5617D-51B0-4936-8AEA-E6EDFDE52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</dc:creator>
  <cp:keywords/>
  <dc:description/>
  <cp:lastModifiedBy>Eduardo</cp:lastModifiedBy>
  <cp:revision>26</cp:revision>
  <dcterms:created xsi:type="dcterms:W3CDTF">2013-11-05T16:32:00Z</dcterms:created>
  <dcterms:modified xsi:type="dcterms:W3CDTF">2014-01-20T08:23:00Z</dcterms:modified>
</cp:coreProperties>
</file>