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301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gramStart"/>
      <w:r w:rsidR="005D31F2">
        <w:t>replaceT</w:t>
      </w:r>
      <w:r w:rsidR="00734ACD">
        <w:t>ext</w:t>
      </w:r>
      <w:r w:rsidR="007F02D2">
        <w:t>Variable  XML</w:t>
      </w:r>
      <w:bookmarkStart w:id="0" w:name="_GoBack"/>
      <w:bookmarkEnd w:id="0"/>
      <w:r w:rsidR="00FB63AF">
        <w:t>DocX</w:t>
      </w:r>
      <w:proofErr w:type="gramEnd"/>
      <w:r w:rsidR="00FB63AF">
        <w:t xml:space="preserve"> method:</w:t>
      </w:r>
      <w:r w:rsidR="00734ACD">
        <w:t xml:space="preserve">  </w:t>
      </w:r>
      <w:r w:rsidR="00734ACD" w:rsidRPr="00734ACD">
        <w:rPr>
          <w:b/>
        </w:rPr>
        <w:t xml:space="preserve">XMLDocX</w:t>
      </w:r>
      <w:r w:rsidR="00734ACD">
        <w:t>.</w:t>
      </w:r>
    </w:p>
    <w:p w:rsidR="00FB63AF" w:rsidRPr="00DD4E71" w:rsidRDefault="00734ACD" w:rsidP="00FB63AF">
      <w:r>
        <w:t xml:space="preserve">This is the first line.</w:t>
        <w:br/>
        <w:t xml:space="preserve">This is the second line of text.</w:t>
      </w:r>
    </w:p>
    <w:p w:rsidR="00980037" w:rsidRPr="00734ACD" w:rsidRDefault="00734ACD">
      <w:r>
        <w:t xml:space="preserve">And we include again the first variable with different format: </w:t>
      </w:r>
      <w:r>
        <w:rPr>
          <w:color w:val="C00000"/>
        </w:rPr>
        <w:t xml:space="preserve">XMLDocX</w:t>
      </w:r>
      <w:r>
        <w:t>.</w:t>
      </w:r>
    </w:p>
    <w:sectPr xmlns:w="http://schemas.openxmlformats.org/wordprocessingml/2006/main" xmlns:r="http://schemas.openxmlformats.org/officeDocument/2006/relationships" w:rsidR="00980037" w:rsidRPr="00734ACD" w:rsidSect="00F47913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346" w:rsidRDefault="00F02346" w:rsidP="008B4090">
      <w:pPr>
        <w:spacing w:after="0" w:line="240" w:lineRule="auto"/>
      </w:pPr>
      <w:r>
        <w:separator/>
      </w:r>
    </w:p>
  </w:endnote>
  <w:endnote w:type="continuationSeparator" w:id="0">
    <w:p w:rsidR="00F02346" w:rsidRDefault="00F02346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346" w:rsidRDefault="00F02346" w:rsidP="008B4090">
      <w:pPr>
        <w:spacing w:after="0" w:line="240" w:lineRule="auto"/>
      </w:pPr>
      <w:r>
        <w:separator/>
      </w:r>
    </w:p>
  </w:footnote>
  <w:footnote w:type="continuationSeparator" w:id="0">
    <w:p w:rsidR="00F02346" w:rsidRDefault="00F02346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4298355">
    <w:multiLevelType w:val="hybridMultilevel"/>
    <w:lvl w:ilvl="0" w:tplc="70870726">
      <w:start w:val="1"/>
      <w:numFmt w:val="decimal"/>
      <w:lvlText w:val="%1."/>
      <w:lvlJc w:val="left"/>
      <w:pPr>
        <w:ind w:left="720" w:hanging="360"/>
      </w:pPr>
    </w:lvl>
    <w:lvl w:ilvl="1" w:tplc="70870726" w:tentative="1">
      <w:start w:val="1"/>
      <w:numFmt w:val="lowerLetter"/>
      <w:lvlText w:val="%2."/>
      <w:lvlJc w:val="left"/>
      <w:pPr>
        <w:ind w:left="1440" w:hanging="360"/>
      </w:pPr>
    </w:lvl>
    <w:lvl w:ilvl="2" w:tplc="70870726" w:tentative="1">
      <w:start w:val="1"/>
      <w:numFmt w:val="lowerRoman"/>
      <w:lvlText w:val="%3."/>
      <w:lvlJc w:val="right"/>
      <w:pPr>
        <w:ind w:left="2160" w:hanging="180"/>
      </w:pPr>
    </w:lvl>
    <w:lvl w:ilvl="3" w:tplc="70870726" w:tentative="1">
      <w:start w:val="1"/>
      <w:numFmt w:val="decimal"/>
      <w:lvlText w:val="%4."/>
      <w:lvlJc w:val="left"/>
      <w:pPr>
        <w:ind w:left="2880" w:hanging="360"/>
      </w:pPr>
    </w:lvl>
    <w:lvl w:ilvl="4" w:tplc="70870726" w:tentative="1">
      <w:start w:val="1"/>
      <w:numFmt w:val="lowerLetter"/>
      <w:lvlText w:val="%5."/>
      <w:lvlJc w:val="left"/>
      <w:pPr>
        <w:ind w:left="3600" w:hanging="360"/>
      </w:pPr>
    </w:lvl>
    <w:lvl w:ilvl="5" w:tplc="70870726" w:tentative="1">
      <w:start w:val="1"/>
      <w:numFmt w:val="lowerRoman"/>
      <w:lvlText w:val="%6."/>
      <w:lvlJc w:val="right"/>
      <w:pPr>
        <w:ind w:left="4320" w:hanging="180"/>
      </w:pPr>
    </w:lvl>
    <w:lvl w:ilvl="6" w:tplc="70870726" w:tentative="1">
      <w:start w:val="1"/>
      <w:numFmt w:val="decimal"/>
      <w:lvlText w:val="%7."/>
      <w:lvlJc w:val="left"/>
      <w:pPr>
        <w:ind w:left="5040" w:hanging="360"/>
      </w:pPr>
    </w:lvl>
    <w:lvl w:ilvl="7" w:tplc="70870726" w:tentative="1">
      <w:start w:val="1"/>
      <w:numFmt w:val="lowerLetter"/>
      <w:lvlText w:val="%8."/>
      <w:lvlJc w:val="left"/>
      <w:pPr>
        <w:ind w:left="5760" w:hanging="360"/>
      </w:pPr>
    </w:lvl>
    <w:lvl w:ilvl="8" w:tplc="708707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298354">
    <w:multiLevelType w:val="hybridMultilevel"/>
    <w:lvl w:ilvl="0" w:tplc="523711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44298354">
    <w:abstractNumId w:val="44298354"/>
  </w:num>
  <w:num w:numId="44298355">
    <w:abstractNumId w:val="4429835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7B53"/>
    <w:rsid w:val="000E7301"/>
    <w:rsid w:val="001F2374"/>
    <w:rsid w:val="00282071"/>
    <w:rsid w:val="002A308F"/>
    <w:rsid w:val="00320C10"/>
    <w:rsid w:val="003D0F75"/>
    <w:rsid w:val="003E5D1E"/>
    <w:rsid w:val="003E6D06"/>
    <w:rsid w:val="00587B53"/>
    <w:rsid w:val="005D31F2"/>
    <w:rsid w:val="006F2A48"/>
    <w:rsid w:val="00734ACD"/>
    <w:rsid w:val="007F02D2"/>
    <w:rsid w:val="00843449"/>
    <w:rsid w:val="008B4090"/>
    <w:rsid w:val="00980037"/>
    <w:rsid w:val="009C33D7"/>
    <w:rsid w:val="009D0EEA"/>
    <w:rsid w:val="00A745DA"/>
    <w:rsid w:val="00A80064"/>
    <w:rsid w:val="00B93E67"/>
    <w:rsid w:val="00D959CA"/>
    <w:rsid w:val="00DD4E71"/>
    <w:rsid w:val="00DD5461"/>
    <w:rsid w:val="00E32010"/>
    <w:rsid w:val="00ED7FA6"/>
    <w:rsid w:val="00F02346"/>
    <w:rsid w:val="00F223AE"/>
    <w:rsid w:val="00F47160"/>
    <w:rsid w:val="00F47913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689BBA-C1A9-4370-A0D0-BB9D705E2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7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942730283" Type="http://schemas.openxmlformats.org/officeDocument/2006/relationships/numbering" Target="numbering.xml"/><Relationship Id="rId338293606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DDA83-7132-458A-92DD-6E0BD3AF4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26</cp:revision>
  <dcterms:created xsi:type="dcterms:W3CDTF">2013-11-05T16:32:00Z</dcterms:created>
  <dcterms:modified xsi:type="dcterms:W3CDTF">2015-07-29T12:06:00Z</dcterms:modified>
</cp:coreProperties>
</file>