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>This is a ve</w:t>
      </w:r>
      <w:r w:rsidR="00CC545B">
        <w:t>ry simple template with some XML</w:t>
      </w:r>
      <w:bookmarkStart w:id="0" w:name="_GoBack"/>
      <w:bookmarkEnd w:id="0"/>
      <w:r>
        <w:t>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71454">
    <w:multiLevelType w:val="hybridMultilevel"/>
    <w:lvl w:ilvl="0" w:tplc="30706432">
      <w:start w:val="1"/>
      <w:numFmt w:val="decimal"/>
      <w:lvlText w:val="%1."/>
      <w:lvlJc w:val="left"/>
      <w:pPr>
        <w:ind w:left="720" w:hanging="360"/>
      </w:pPr>
    </w:lvl>
    <w:lvl w:ilvl="1" w:tplc="30706432" w:tentative="1">
      <w:start w:val="1"/>
      <w:numFmt w:val="lowerLetter"/>
      <w:lvlText w:val="%2."/>
      <w:lvlJc w:val="left"/>
      <w:pPr>
        <w:ind w:left="1440" w:hanging="360"/>
      </w:pPr>
    </w:lvl>
    <w:lvl w:ilvl="2" w:tplc="30706432" w:tentative="1">
      <w:start w:val="1"/>
      <w:numFmt w:val="lowerRoman"/>
      <w:lvlText w:val="%3."/>
      <w:lvlJc w:val="right"/>
      <w:pPr>
        <w:ind w:left="2160" w:hanging="180"/>
      </w:pPr>
    </w:lvl>
    <w:lvl w:ilvl="3" w:tplc="30706432" w:tentative="1">
      <w:start w:val="1"/>
      <w:numFmt w:val="decimal"/>
      <w:lvlText w:val="%4."/>
      <w:lvlJc w:val="left"/>
      <w:pPr>
        <w:ind w:left="2880" w:hanging="360"/>
      </w:pPr>
    </w:lvl>
    <w:lvl w:ilvl="4" w:tplc="30706432" w:tentative="1">
      <w:start w:val="1"/>
      <w:numFmt w:val="lowerLetter"/>
      <w:lvlText w:val="%5."/>
      <w:lvlJc w:val="left"/>
      <w:pPr>
        <w:ind w:left="3600" w:hanging="360"/>
      </w:pPr>
    </w:lvl>
    <w:lvl w:ilvl="5" w:tplc="30706432" w:tentative="1">
      <w:start w:val="1"/>
      <w:numFmt w:val="lowerRoman"/>
      <w:lvlText w:val="%6."/>
      <w:lvlJc w:val="right"/>
      <w:pPr>
        <w:ind w:left="4320" w:hanging="180"/>
      </w:pPr>
    </w:lvl>
    <w:lvl w:ilvl="6" w:tplc="30706432" w:tentative="1">
      <w:start w:val="1"/>
      <w:numFmt w:val="decimal"/>
      <w:lvlText w:val="%7."/>
      <w:lvlJc w:val="left"/>
      <w:pPr>
        <w:ind w:left="5040" w:hanging="360"/>
      </w:pPr>
    </w:lvl>
    <w:lvl w:ilvl="7" w:tplc="30706432" w:tentative="1">
      <w:start w:val="1"/>
      <w:numFmt w:val="lowerLetter"/>
      <w:lvlText w:val="%8."/>
      <w:lvlJc w:val="left"/>
      <w:pPr>
        <w:ind w:left="5760" w:hanging="360"/>
      </w:pPr>
    </w:lvl>
    <w:lvl w:ilvl="8" w:tplc="30706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71453">
    <w:multiLevelType w:val="hybridMultilevel"/>
    <w:lvl w:ilvl="0" w:tplc="20775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71453">
    <w:abstractNumId w:val="53471453"/>
  </w:num>
  <w:num w:numId="53471454">
    <w:abstractNumId w:val="534714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CC545B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0A592-3D7D-4398-9E60-0EBD72E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22692757" Type="http://schemas.openxmlformats.org/officeDocument/2006/relationships/numbering" Target="numbering.xml"/><Relationship Id="rId254226945" Type="http://schemas.openxmlformats.org/officeDocument/2006/relationships/footnotes" Target="footnotes.xml"/><Relationship Id="rId929552773" Type="http://schemas.openxmlformats.org/officeDocument/2006/relationships/endnotes" Target="endnotes.xml"/><Relationship Id="rId64194311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6</cp:revision>
  <dcterms:created xsi:type="dcterms:W3CDTF">2013-11-05T16:32:00Z</dcterms:created>
  <dcterms:modified xsi:type="dcterms:W3CDTF">2015-07-29T12:04:00Z</dcterms:modified>
</cp:coreProperties>
</file>