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default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rPr/>
      </w:pPr>
      <w:r>
        <w:rPr/>
        <w:t xml:space="preserve">This document has a header with just one image.</w:t>
      </w:r>
    </w:p>
    <w:sectPr xmlns:w="http://schemas.openxmlformats.org/wordprocessingml/2006/main" w:rsidR="00AC197E" w:rsidRPr="00DF064E" w:rsidSect="000F6147">
      <w:headerReference xmlns:r="http://schemas.openxmlformats.org/officeDocument/2006/relationships" w:type="default" r:id="rId200355c3514e6bb2d"/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defaultHeader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noProof/>
      </w:rPr>
      <w:drawing>
        <wp:inline distT="0" distB="0" distL="0" distR="0">
          <wp:extent cx="679704" cy="554736"/>
          <wp:effectExtent l="0" t="0" r="0" b="0"/>
          <wp:docPr id="825067971" name="0 Imagen" descr="/var/www/xmldocx/samples/files/img/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/var/www/xmldocx/samples/files/img/image.png"/>
                  <pic:cNvPicPr/>
                </pic:nvPicPr>
                <pic:blipFill>
                  <a:blip r:embed="rId28092993" cstate="print"/>
                  <a:stretch>
                    <a:fillRect/>
                  </a:stretch>
                </pic:blipFill>
                <pic:spPr>
                  <a:xfrm>
                    <a:off x="0" y="0"/>
                    <a:ext cx="679704" cy="5547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680400">
    <w:multiLevelType w:val="hybridMultilevel"/>
    <w:lvl w:ilvl="0" w:tplc="76693270">
      <w:start w:val="1"/>
      <w:numFmt w:val="decimal"/>
      <w:lvlText w:val="%1."/>
      <w:lvlJc w:val="left"/>
      <w:pPr>
        <w:ind w:left="720" w:hanging="360"/>
      </w:pPr>
    </w:lvl>
    <w:lvl w:ilvl="1" w:tplc="76693270" w:tentative="1">
      <w:start w:val="1"/>
      <w:numFmt w:val="lowerLetter"/>
      <w:lvlText w:val="%2."/>
      <w:lvlJc w:val="left"/>
      <w:pPr>
        <w:ind w:left="1440" w:hanging="360"/>
      </w:pPr>
    </w:lvl>
    <w:lvl w:ilvl="2" w:tplc="76693270" w:tentative="1">
      <w:start w:val="1"/>
      <w:numFmt w:val="lowerRoman"/>
      <w:lvlText w:val="%3."/>
      <w:lvlJc w:val="right"/>
      <w:pPr>
        <w:ind w:left="2160" w:hanging="180"/>
      </w:pPr>
    </w:lvl>
    <w:lvl w:ilvl="3" w:tplc="76693270" w:tentative="1">
      <w:start w:val="1"/>
      <w:numFmt w:val="decimal"/>
      <w:lvlText w:val="%4."/>
      <w:lvlJc w:val="left"/>
      <w:pPr>
        <w:ind w:left="2880" w:hanging="360"/>
      </w:pPr>
    </w:lvl>
    <w:lvl w:ilvl="4" w:tplc="76693270" w:tentative="1">
      <w:start w:val="1"/>
      <w:numFmt w:val="lowerLetter"/>
      <w:lvlText w:val="%5."/>
      <w:lvlJc w:val="left"/>
      <w:pPr>
        <w:ind w:left="3600" w:hanging="360"/>
      </w:pPr>
    </w:lvl>
    <w:lvl w:ilvl="5" w:tplc="76693270" w:tentative="1">
      <w:start w:val="1"/>
      <w:numFmt w:val="lowerRoman"/>
      <w:lvlText w:val="%6."/>
      <w:lvlJc w:val="right"/>
      <w:pPr>
        <w:ind w:left="4320" w:hanging="180"/>
      </w:pPr>
    </w:lvl>
    <w:lvl w:ilvl="6" w:tplc="76693270" w:tentative="1">
      <w:start w:val="1"/>
      <w:numFmt w:val="decimal"/>
      <w:lvlText w:val="%7."/>
      <w:lvlJc w:val="left"/>
      <w:pPr>
        <w:ind w:left="5040" w:hanging="360"/>
      </w:pPr>
    </w:lvl>
    <w:lvl w:ilvl="7" w:tplc="76693270" w:tentative="1">
      <w:start w:val="1"/>
      <w:numFmt w:val="lowerLetter"/>
      <w:lvlText w:val="%8."/>
      <w:lvlJc w:val="left"/>
      <w:pPr>
        <w:ind w:left="5760" w:hanging="360"/>
      </w:pPr>
    </w:lvl>
    <w:lvl w:ilvl="8" w:tplc="766932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80399">
    <w:multiLevelType w:val="hybridMultilevel"/>
    <w:lvl w:ilvl="0" w:tplc="7416611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6680399">
    <w:abstractNumId w:val="16680399"/>
  </w:num>
  <w:num w:numId="16680400">
    <w:abstractNumId w:val="1668040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efaultHeader.xml.rels><?xml version="1.0" encoding="UTF-8" standalone="yes" ?><Relationships xmlns="http://schemas.openxmlformats.org/package/2006/relationships"><Relationship Id="rId28092993" Type="http://schemas.openxmlformats.org/officeDocument/2006/relationships/image" Target="media/imgrId28092993.png" /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200355c3514e6bb2d" Type="http://schemas.openxmlformats.org/officeDocument/2006/relationships/header" Target="defaultHeader.xml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